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4062" w14:textId="77777777" w:rsidR="00F57144" w:rsidRPr="00F57144" w:rsidRDefault="00F57144" w:rsidP="00F57144">
      <w:pPr>
        <w:jc w:val="right"/>
        <w:rPr>
          <w:rFonts w:ascii="Times New Roman" w:hAnsi="Times New Roman" w:cs="Times New Roman"/>
        </w:rPr>
      </w:pPr>
      <w:r w:rsidRPr="00F57144">
        <w:rPr>
          <w:rFonts w:ascii="Times New Roman" w:hAnsi="Times New Roman" w:cs="Times New Roman"/>
        </w:rPr>
        <w:t xml:space="preserve">Утверждено приказом </w:t>
      </w:r>
    </w:p>
    <w:p w14:paraId="71A4AC71" w14:textId="3B6E0010" w:rsidR="00F57144" w:rsidRPr="00F57144" w:rsidRDefault="009D35B9" w:rsidP="00F571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 wp14:anchorId="3E8D6E44" wp14:editId="76CC1A78">
            <wp:simplePos x="0" y="0"/>
            <wp:positionH relativeFrom="column">
              <wp:posOffset>3032760</wp:posOffset>
            </wp:positionH>
            <wp:positionV relativeFrom="paragraph">
              <wp:posOffset>196850</wp:posOffset>
            </wp:positionV>
            <wp:extent cx="4093845" cy="2259965"/>
            <wp:effectExtent l="0" t="0" r="0" b="0"/>
            <wp:wrapNone/>
            <wp:docPr id="7790937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144" w:rsidRPr="00F57144">
        <w:rPr>
          <w:rFonts w:ascii="Times New Roman" w:hAnsi="Times New Roman" w:cs="Times New Roman"/>
        </w:rPr>
        <w:t xml:space="preserve">директора МБОУ ООШ № 9 </w:t>
      </w:r>
    </w:p>
    <w:p w14:paraId="557857C5" w14:textId="2F3CF4E6" w:rsidR="00F57144" w:rsidRPr="00F57144" w:rsidRDefault="00F57144" w:rsidP="00F57144">
      <w:pPr>
        <w:jc w:val="right"/>
        <w:rPr>
          <w:rFonts w:ascii="Times New Roman" w:hAnsi="Times New Roman" w:cs="Times New Roman"/>
        </w:rPr>
      </w:pPr>
      <w:r w:rsidRPr="00F57144">
        <w:rPr>
          <w:rFonts w:ascii="Times New Roman" w:hAnsi="Times New Roman" w:cs="Times New Roman"/>
        </w:rPr>
        <w:t>от 01.10.2020 г. № 16</w:t>
      </w:r>
    </w:p>
    <w:p w14:paraId="7B5E6C24" w14:textId="5778414D" w:rsidR="00B76517" w:rsidRPr="00B76517" w:rsidRDefault="00F57144" w:rsidP="00F57144">
      <w:pPr>
        <w:jc w:val="right"/>
        <w:rPr>
          <w:rFonts w:ascii="Times New Roman" w:hAnsi="Times New Roman" w:cs="Times New Roman"/>
        </w:rPr>
      </w:pPr>
      <w:r w:rsidRPr="00F57144">
        <w:rPr>
          <w:rFonts w:ascii="Times New Roman" w:hAnsi="Times New Roman" w:cs="Times New Roman"/>
        </w:rPr>
        <w:t xml:space="preserve">__________ </w:t>
      </w:r>
      <w:proofErr w:type="spellStart"/>
      <w:r w:rsidRPr="00F57144">
        <w:rPr>
          <w:rFonts w:ascii="Times New Roman" w:hAnsi="Times New Roman" w:cs="Times New Roman"/>
        </w:rPr>
        <w:t>Ю.В.Тюменцева</w:t>
      </w:r>
      <w:proofErr w:type="spellEnd"/>
    </w:p>
    <w:p w14:paraId="70679032" w14:textId="77777777" w:rsidR="00B76517" w:rsidRPr="00B76517" w:rsidRDefault="00B76517" w:rsidP="00B76517">
      <w:pPr>
        <w:rPr>
          <w:rFonts w:ascii="Times New Roman" w:hAnsi="Times New Roman" w:cs="Times New Roman"/>
        </w:rPr>
      </w:pPr>
    </w:p>
    <w:p w14:paraId="5013B663" w14:textId="77777777" w:rsidR="00B76517" w:rsidRPr="00B76517" w:rsidRDefault="00B76517" w:rsidP="00B76517">
      <w:pPr>
        <w:rPr>
          <w:rFonts w:ascii="Times New Roman" w:hAnsi="Times New Roman" w:cs="Times New Roman"/>
        </w:rPr>
      </w:pPr>
    </w:p>
    <w:p w14:paraId="1F48E748" w14:textId="77777777" w:rsidR="00B76517" w:rsidRDefault="00B76517" w:rsidP="00B76517">
      <w:pPr>
        <w:rPr>
          <w:rFonts w:ascii="Times New Roman" w:hAnsi="Times New Roman" w:cs="Times New Roman"/>
        </w:rPr>
      </w:pPr>
    </w:p>
    <w:p w14:paraId="4ADD7D89" w14:textId="77777777" w:rsidR="00B76517" w:rsidRDefault="00B76517" w:rsidP="00B76517">
      <w:pPr>
        <w:rPr>
          <w:rFonts w:ascii="Times New Roman" w:hAnsi="Times New Roman" w:cs="Times New Roman"/>
        </w:rPr>
      </w:pPr>
    </w:p>
    <w:p w14:paraId="2E25DC71" w14:textId="77777777" w:rsidR="00B76517" w:rsidRDefault="00B76517" w:rsidP="00B76517">
      <w:pPr>
        <w:rPr>
          <w:rFonts w:ascii="Times New Roman" w:hAnsi="Times New Roman" w:cs="Times New Roman"/>
        </w:rPr>
      </w:pPr>
    </w:p>
    <w:p w14:paraId="7D86B590" w14:textId="77777777" w:rsidR="00B76517" w:rsidRPr="00B76517" w:rsidRDefault="00B76517" w:rsidP="00B76517">
      <w:pPr>
        <w:rPr>
          <w:rFonts w:ascii="Times New Roman" w:hAnsi="Times New Roman" w:cs="Times New Roman"/>
        </w:rPr>
      </w:pPr>
    </w:p>
    <w:p w14:paraId="33F03F56" w14:textId="77777777" w:rsidR="00B76517" w:rsidRPr="00B76517" w:rsidRDefault="00B76517" w:rsidP="00B76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1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2BAA0FC" w14:textId="77777777" w:rsidR="00B76517" w:rsidRPr="00B76517" w:rsidRDefault="00B76517" w:rsidP="00B76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1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дистанционном обучении</w:t>
      </w:r>
    </w:p>
    <w:p w14:paraId="6CBE95BF" w14:textId="7F353E55" w:rsidR="00B76517" w:rsidRPr="00B76517" w:rsidRDefault="00B76517" w:rsidP="00B76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17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  <w:r w:rsidRPr="00B76517">
        <w:rPr>
          <w:rFonts w:ascii="Times New Roman" w:hAnsi="Times New Roman" w:cs="Times New Roman"/>
          <w:b/>
          <w:sz w:val="28"/>
          <w:szCs w:val="28"/>
        </w:rPr>
        <w:br/>
      </w:r>
      <w:r w:rsidR="00F57144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B7651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школы №9 сельского поселения</w:t>
      </w:r>
    </w:p>
    <w:p w14:paraId="6683B50C" w14:textId="77777777" w:rsidR="00B76517" w:rsidRPr="00B76517" w:rsidRDefault="00B76517" w:rsidP="00B76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17">
        <w:rPr>
          <w:rFonts w:ascii="Times New Roman" w:hAnsi="Times New Roman" w:cs="Times New Roman"/>
          <w:b/>
          <w:sz w:val="28"/>
          <w:szCs w:val="28"/>
        </w:rPr>
        <w:t xml:space="preserve">«Поселок Софийск» Верхнебуреинского муниципального района </w:t>
      </w:r>
    </w:p>
    <w:p w14:paraId="65C58684" w14:textId="77777777" w:rsidR="00B76517" w:rsidRPr="00B76517" w:rsidRDefault="00B76517" w:rsidP="00B76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17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14:paraId="65C66B24" w14:textId="77777777" w:rsidR="000A2F10" w:rsidRDefault="000A2F10" w:rsidP="000A2F10">
      <w:pPr>
        <w:jc w:val="both"/>
        <w:rPr>
          <w:b/>
        </w:rPr>
      </w:pPr>
    </w:p>
    <w:p w14:paraId="08092138" w14:textId="77777777" w:rsidR="000A2F10" w:rsidRDefault="000A2F10" w:rsidP="000A2F10">
      <w:pPr>
        <w:jc w:val="both"/>
        <w:rPr>
          <w:b/>
        </w:rPr>
      </w:pPr>
    </w:p>
    <w:p w14:paraId="614C0C5A" w14:textId="77777777" w:rsidR="000A2F10" w:rsidRDefault="000A2F10" w:rsidP="000A2F10">
      <w:pPr>
        <w:jc w:val="both"/>
        <w:rPr>
          <w:b/>
        </w:rPr>
      </w:pPr>
    </w:p>
    <w:p w14:paraId="3D82BC93" w14:textId="77777777" w:rsidR="000A2F10" w:rsidRDefault="000A2F10" w:rsidP="000A2F10">
      <w:pPr>
        <w:jc w:val="both"/>
        <w:rPr>
          <w:b/>
        </w:rPr>
      </w:pPr>
    </w:p>
    <w:p w14:paraId="5B89321C" w14:textId="77777777" w:rsidR="00E9346E" w:rsidRDefault="00E9346E" w:rsidP="000A2F10">
      <w:pPr>
        <w:jc w:val="both"/>
        <w:rPr>
          <w:b/>
        </w:rPr>
      </w:pPr>
    </w:p>
    <w:p w14:paraId="39544CCA" w14:textId="77777777" w:rsidR="00E9346E" w:rsidRDefault="00E9346E" w:rsidP="000A2F10">
      <w:pPr>
        <w:jc w:val="both"/>
        <w:rPr>
          <w:b/>
        </w:rPr>
      </w:pPr>
    </w:p>
    <w:p w14:paraId="7212BB72" w14:textId="77777777" w:rsidR="00E9346E" w:rsidRDefault="00E9346E" w:rsidP="000A2F10">
      <w:pPr>
        <w:jc w:val="both"/>
        <w:rPr>
          <w:b/>
        </w:rPr>
      </w:pPr>
    </w:p>
    <w:p w14:paraId="53ADEAFD" w14:textId="77777777" w:rsidR="00E9346E" w:rsidRDefault="00E9346E" w:rsidP="000A2F10">
      <w:pPr>
        <w:jc w:val="both"/>
        <w:rPr>
          <w:b/>
        </w:rPr>
      </w:pPr>
    </w:p>
    <w:p w14:paraId="521CDF60" w14:textId="77777777" w:rsidR="00E9346E" w:rsidRDefault="00E9346E" w:rsidP="000A2F10">
      <w:pPr>
        <w:jc w:val="both"/>
        <w:rPr>
          <w:b/>
        </w:rPr>
      </w:pPr>
    </w:p>
    <w:p w14:paraId="38B23C31" w14:textId="77777777" w:rsidR="000A2F10" w:rsidRDefault="000A2F10" w:rsidP="00B76517">
      <w:pPr>
        <w:rPr>
          <w:rFonts w:ascii="Times New Roman" w:hAnsi="Times New Roman" w:cs="Times New Roman"/>
          <w:sz w:val="24"/>
          <w:szCs w:val="24"/>
        </w:rPr>
      </w:pPr>
    </w:p>
    <w:p w14:paraId="37EB844A" w14:textId="77777777" w:rsidR="00F57144" w:rsidRPr="000A2F10" w:rsidRDefault="00F57144" w:rsidP="00B76517">
      <w:pPr>
        <w:rPr>
          <w:rFonts w:ascii="Times New Roman" w:hAnsi="Times New Roman" w:cs="Times New Roman"/>
          <w:sz w:val="24"/>
          <w:szCs w:val="24"/>
        </w:rPr>
      </w:pPr>
    </w:p>
    <w:p w14:paraId="28BC073B" w14:textId="77777777" w:rsidR="00F01D65" w:rsidRPr="000A2F10" w:rsidRDefault="00F01D65" w:rsidP="00F01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F10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положения.</w:t>
      </w:r>
    </w:p>
    <w:p w14:paraId="506E3DB2" w14:textId="77777777" w:rsidR="009F1BF8" w:rsidRPr="000A2F10" w:rsidRDefault="00F01D65" w:rsidP="000A2F10">
      <w:pPr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Главными целями дистанционного обучения как важной составляющей в системе беспрерывного образования являются:</w:t>
      </w:r>
      <w:r w:rsidR="009F1BF8" w:rsidRPr="000A2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1B8A5" w14:textId="77777777" w:rsidR="00F01D65" w:rsidRPr="000A2F10" w:rsidRDefault="009F1BF8" w:rsidP="000A2F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является предоставление обучающимся возможности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14:paraId="645569C1" w14:textId="77777777" w:rsidR="00F01D65" w:rsidRPr="000A2F10" w:rsidRDefault="00F01D65" w:rsidP="000A2F1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повышение качества образования обучающихся в соответствии с их интересами и способностями;</w:t>
      </w:r>
    </w:p>
    <w:p w14:paraId="3BC70CD2" w14:textId="77777777" w:rsidR="00F01D65" w:rsidRPr="000A2F10" w:rsidRDefault="00F01D65" w:rsidP="000A2F1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развитие профильного образования в рамках ОУ на основе использования информационных технологий как комплекса социально-педагогических преобразований.</w:t>
      </w:r>
    </w:p>
    <w:p w14:paraId="5E43A9DB" w14:textId="77777777" w:rsidR="00F01D65" w:rsidRPr="000A2F10" w:rsidRDefault="00F01D65" w:rsidP="000A2F1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создание условий для более полного удовлетворения потребностей обучающихся в области образован</w:t>
      </w:r>
      <w:r w:rsidR="009F1BF8" w:rsidRPr="000A2F10">
        <w:rPr>
          <w:rFonts w:ascii="Times New Roman" w:hAnsi="Times New Roman" w:cs="Times New Roman"/>
          <w:sz w:val="24"/>
          <w:szCs w:val="24"/>
        </w:rPr>
        <w:t>ия без отрыва от основной учёбы.</w:t>
      </w:r>
    </w:p>
    <w:p w14:paraId="64D82108" w14:textId="77777777" w:rsidR="009F1BF8" w:rsidRPr="000A2F10" w:rsidRDefault="009F1BF8" w:rsidP="000A2F1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780E04" w14:textId="77777777" w:rsidR="00F01D65" w:rsidRPr="000A2F10" w:rsidRDefault="00F01D65" w:rsidP="000A2F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Образовательный процесс, реализуемый в дистанционной форме,  предусматривает:</w:t>
      </w:r>
    </w:p>
    <w:p w14:paraId="62BE8EAF" w14:textId="77777777" w:rsidR="00F01D65" w:rsidRPr="000A2F10" w:rsidRDefault="00F01D65" w:rsidP="000A2F1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значительную долю самостоятельных занятий обучающихся, не имеющих возможности изучать предмет на повышенном уровне;</w:t>
      </w:r>
    </w:p>
    <w:p w14:paraId="4374CA9B" w14:textId="77777777" w:rsidR="00F01D65" w:rsidRPr="000A2F10" w:rsidRDefault="00F01D65" w:rsidP="000A2F1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методическое и дидактическое обеспечение этого процесса;</w:t>
      </w:r>
    </w:p>
    <w:p w14:paraId="728D7FE3" w14:textId="77777777" w:rsidR="00F01D65" w:rsidRPr="000A2F10" w:rsidRDefault="00F01D65" w:rsidP="000A2F1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 xml:space="preserve">дистанционную форму обучения при необходимости реализуют комплексно с традиционной формой его получения. </w:t>
      </w:r>
    </w:p>
    <w:p w14:paraId="397010AA" w14:textId="77777777" w:rsidR="009F1BF8" w:rsidRPr="000A2F10" w:rsidRDefault="009F1BF8" w:rsidP="000A2F1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3C2480" w14:textId="77777777" w:rsidR="009F1BF8" w:rsidRPr="000A2F10" w:rsidRDefault="009F1BF8" w:rsidP="000A2F10">
      <w:pPr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дистанционного обучения является организация учебного процесса с помощью средств, методов и технологий опосредованного педагогического общения учителя с учеником с максимальным нормативно установленным количеством обязательных занятий. </w:t>
      </w:r>
    </w:p>
    <w:p w14:paraId="6D50F4B3" w14:textId="77777777" w:rsidR="00F01D65" w:rsidRPr="000A2F10" w:rsidRDefault="009F1BF8" w:rsidP="000A2F10">
      <w:pPr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 xml:space="preserve">Особенности ДО: гибкость, модульность, параллельность, дальнодействие, асинхронность, </w:t>
      </w:r>
      <w:proofErr w:type="gramStart"/>
      <w:r w:rsidRPr="000A2F10">
        <w:rPr>
          <w:rFonts w:ascii="Times New Roman" w:hAnsi="Times New Roman" w:cs="Times New Roman"/>
          <w:sz w:val="24"/>
          <w:szCs w:val="24"/>
        </w:rPr>
        <w:t>охват,  НИТ</w:t>
      </w:r>
      <w:proofErr w:type="gramEnd"/>
      <w:r w:rsidRPr="000A2F10">
        <w:rPr>
          <w:rFonts w:ascii="Times New Roman" w:hAnsi="Times New Roman" w:cs="Times New Roman"/>
          <w:sz w:val="24"/>
          <w:szCs w:val="24"/>
        </w:rPr>
        <w:t xml:space="preserve"> (Новые информационные технологии).</w:t>
      </w:r>
    </w:p>
    <w:p w14:paraId="55C86BB1" w14:textId="77777777" w:rsidR="00F01D65" w:rsidRPr="000A2F10" w:rsidRDefault="00F01D65" w:rsidP="000A2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F10">
        <w:rPr>
          <w:rFonts w:ascii="Times New Roman" w:hAnsi="Times New Roman" w:cs="Times New Roman"/>
          <w:b/>
          <w:sz w:val="24"/>
          <w:szCs w:val="24"/>
        </w:rPr>
        <w:t>II. Организация процесса дистанционного обучения в школе</w:t>
      </w:r>
    </w:p>
    <w:p w14:paraId="04D8381A" w14:textId="77777777" w:rsidR="00F01D65" w:rsidRPr="000A2F10" w:rsidRDefault="00F01D65" w:rsidP="000A2F1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Знакомство с необходимыми дистанционными ресурсами;</w:t>
      </w:r>
    </w:p>
    <w:p w14:paraId="75ECE5E7" w14:textId="77777777" w:rsidR="00F01D65" w:rsidRPr="000A2F10" w:rsidRDefault="00F01D65" w:rsidP="000A2F1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 xml:space="preserve">Проведение анализа востребованности дистанционного </w:t>
      </w:r>
      <w:proofErr w:type="gramStart"/>
      <w:r w:rsidRPr="000A2F10">
        <w:rPr>
          <w:rFonts w:ascii="Times New Roman" w:hAnsi="Times New Roman" w:cs="Times New Roman"/>
          <w:sz w:val="24"/>
          <w:szCs w:val="24"/>
        </w:rPr>
        <w:t>обучения  обучающихся</w:t>
      </w:r>
      <w:proofErr w:type="gramEnd"/>
      <w:r w:rsidRPr="000A2F10">
        <w:rPr>
          <w:rFonts w:ascii="Times New Roman" w:hAnsi="Times New Roman" w:cs="Times New Roman"/>
          <w:sz w:val="24"/>
          <w:szCs w:val="24"/>
        </w:rPr>
        <w:t>;</w:t>
      </w:r>
    </w:p>
    <w:p w14:paraId="1C3CD26B" w14:textId="77777777" w:rsidR="00F01D65" w:rsidRPr="000A2F10" w:rsidRDefault="00F01D65" w:rsidP="000A2F1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Формирование списков обучающихся;</w:t>
      </w:r>
    </w:p>
    <w:p w14:paraId="64612451" w14:textId="77777777" w:rsidR="00F01D65" w:rsidRPr="000A2F10" w:rsidRDefault="00F01D65" w:rsidP="000A2F1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Составление расписания занятий;</w:t>
      </w:r>
    </w:p>
    <w:p w14:paraId="7DBB2245" w14:textId="77777777" w:rsidR="00F01D65" w:rsidRPr="000A2F10" w:rsidRDefault="00F01D65" w:rsidP="000A2F1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Консультирование педагогов;</w:t>
      </w:r>
    </w:p>
    <w:p w14:paraId="0F1EB205" w14:textId="77777777" w:rsidR="00F01D65" w:rsidRPr="000A2F10" w:rsidRDefault="00F01D65" w:rsidP="000A2F1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Контроль процесса дистанционного обучения, анализ итогов дистанционного обучения;</w:t>
      </w:r>
    </w:p>
    <w:p w14:paraId="27A03486" w14:textId="77777777" w:rsidR="00F01D65" w:rsidRPr="000A2F10" w:rsidRDefault="00F01D65" w:rsidP="000A2F1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Оказание технической и организационной помощи обучающимся;</w:t>
      </w:r>
    </w:p>
    <w:p w14:paraId="480BAFD4" w14:textId="77777777" w:rsidR="00F01D65" w:rsidRPr="000A2F10" w:rsidRDefault="00F01D65" w:rsidP="000A2F1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Формирование заявки на дистанционное обучение обучающимися по программам образовательных предметов.</w:t>
      </w:r>
    </w:p>
    <w:p w14:paraId="036525DF" w14:textId="77777777" w:rsidR="009F1BF8" w:rsidRPr="000A2F10" w:rsidRDefault="009F1BF8" w:rsidP="000A2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A84EC" w14:textId="77777777" w:rsidR="00F01D65" w:rsidRPr="000A2F10" w:rsidRDefault="00F01D65" w:rsidP="000A2F10">
      <w:pPr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 xml:space="preserve">Образовательное учреждение: </w:t>
      </w:r>
    </w:p>
    <w:p w14:paraId="437A3251" w14:textId="77777777" w:rsidR="00F01D65" w:rsidRPr="000A2F10" w:rsidRDefault="009F1BF8" w:rsidP="000A2F10">
      <w:pPr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 xml:space="preserve">- </w:t>
      </w:r>
      <w:r w:rsidR="00F01D65" w:rsidRPr="000A2F10">
        <w:rPr>
          <w:rFonts w:ascii="Times New Roman" w:hAnsi="Times New Roman" w:cs="Times New Roman"/>
          <w:sz w:val="24"/>
          <w:szCs w:val="24"/>
        </w:rPr>
        <w:t>Выявляет потребности об</w:t>
      </w:r>
      <w:r w:rsidR="000A2F10">
        <w:rPr>
          <w:rFonts w:ascii="Times New Roman" w:hAnsi="Times New Roman" w:cs="Times New Roman"/>
          <w:sz w:val="24"/>
          <w:szCs w:val="24"/>
        </w:rPr>
        <w:t>учающихся 5-11 классов в  дистанционном обучении</w:t>
      </w:r>
      <w:r w:rsidR="00F01D65" w:rsidRPr="000A2F10">
        <w:rPr>
          <w:rFonts w:ascii="Times New Roman" w:hAnsi="Times New Roman" w:cs="Times New Roman"/>
          <w:sz w:val="24"/>
          <w:szCs w:val="24"/>
        </w:rPr>
        <w:t xml:space="preserve"> или   углублении,  расширении  знаний по отдельным предметам; </w:t>
      </w:r>
    </w:p>
    <w:p w14:paraId="41E92C6F" w14:textId="77777777" w:rsidR="00F01D65" w:rsidRPr="000A2F10" w:rsidRDefault="009F1BF8" w:rsidP="000A2F10">
      <w:pPr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 xml:space="preserve">- </w:t>
      </w:r>
      <w:r w:rsidR="00F01D65" w:rsidRPr="000A2F10">
        <w:rPr>
          <w:rFonts w:ascii="Times New Roman" w:hAnsi="Times New Roman" w:cs="Times New Roman"/>
          <w:sz w:val="24"/>
          <w:szCs w:val="24"/>
        </w:rPr>
        <w:t>Выявляет проблемы, связанные с удовлетворением образовательных потребностей обучающихся в обучении или углублении, расширении  знаний по отдельным предметам;</w:t>
      </w:r>
    </w:p>
    <w:p w14:paraId="295A8474" w14:textId="77777777" w:rsidR="00F01D65" w:rsidRPr="000A2F10" w:rsidRDefault="009F1BF8" w:rsidP="000A2F10">
      <w:pPr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01D65" w:rsidRPr="000A2F10">
        <w:rPr>
          <w:rFonts w:ascii="Times New Roman" w:hAnsi="Times New Roman" w:cs="Times New Roman"/>
          <w:sz w:val="24"/>
          <w:szCs w:val="24"/>
        </w:rPr>
        <w:t xml:space="preserve">Включает часы дистанционного обучения  в учебное расписание ОУ; </w:t>
      </w:r>
    </w:p>
    <w:p w14:paraId="10981FB9" w14:textId="77777777" w:rsidR="00F01D65" w:rsidRPr="000A2F10" w:rsidRDefault="00F01D65" w:rsidP="000A2F10">
      <w:pPr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Основанием для открытия дистанционной формы обучения по учебным предметам или для углубления знаний по отдельным предметам являются:</w:t>
      </w:r>
    </w:p>
    <w:p w14:paraId="3705BDEC" w14:textId="77777777" w:rsidR="00F01D65" w:rsidRPr="000A2F10" w:rsidRDefault="00F01D65" w:rsidP="000A2F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назначение ответственного за организацию ДО из числа педагогического коллектива;</w:t>
      </w:r>
    </w:p>
    <w:p w14:paraId="7253C5AC" w14:textId="77777777" w:rsidR="00F01D65" w:rsidRPr="000A2F10" w:rsidRDefault="00F01D65" w:rsidP="000A2F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назначение помощника преподавателя</w:t>
      </w:r>
      <w:r w:rsidR="009F1BF8" w:rsidRPr="000A2F10">
        <w:rPr>
          <w:rFonts w:ascii="Times New Roman" w:hAnsi="Times New Roman" w:cs="Times New Roman"/>
          <w:sz w:val="24"/>
          <w:szCs w:val="24"/>
        </w:rPr>
        <w:t xml:space="preserve"> (тьютор)</w:t>
      </w:r>
      <w:r w:rsidRPr="000A2F10">
        <w:rPr>
          <w:rFonts w:ascii="Times New Roman" w:hAnsi="Times New Roman" w:cs="Times New Roman"/>
          <w:sz w:val="24"/>
          <w:szCs w:val="24"/>
        </w:rPr>
        <w:t xml:space="preserve">, который будет находиться в непосредственном очном контакте с обучающимися, оказывать им техническую и организационную </w:t>
      </w:r>
      <w:proofErr w:type="gramStart"/>
      <w:r w:rsidRPr="000A2F10">
        <w:rPr>
          <w:rFonts w:ascii="Times New Roman" w:hAnsi="Times New Roman" w:cs="Times New Roman"/>
          <w:sz w:val="24"/>
          <w:szCs w:val="24"/>
        </w:rPr>
        <w:t>помощь,  из</w:t>
      </w:r>
      <w:proofErr w:type="gramEnd"/>
      <w:r w:rsidRPr="000A2F10">
        <w:rPr>
          <w:rFonts w:ascii="Times New Roman" w:hAnsi="Times New Roman" w:cs="Times New Roman"/>
          <w:sz w:val="24"/>
          <w:szCs w:val="24"/>
        </w:rPr>
        <w:t xml:space="preserve"> числа педагогов школы;</w:t>
      </w:r>
    </w:p>
    <w:p w14:paraId="12D34781" w14:textId="77777777" w:rsidR="00F01D65" w:rsidRPr="000A2F10" w:rsidRDefault="00F01D65" w:rsidP="000A2F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определение учебной нагрузки для педагогов;</w:t>
      </w:r>
    </w:p>
    <w:p w14:paraId="4E6AE89E" w14:textId="77777777" w:rsidR="00F01D65" w:rsidRPr="000A2F10" w:rsidRDefault="00F01D65" w:rsidP="000A2F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 xml:space="preserve">установление коэффициента доплаты учителям-предметникам, осуществляющим контроль за процессом ДО, оформление школьной документации по </w:t>
      </w:r>
      <w:proofErr w:type="gramStart"/>
      <w:r w:rsidRPr="000A2F10">
        <w:rPr>
          <w:rFonts w:ascii="Times New Roman" w:hAnsi="Times New Roman" w:cs="Times New Roman"/>
          <w:sz w:val="24"/>
          <w:szCs w:val="24"/>
        </w:rPr>
        <w:t>результатам  обучения</w:t>
      </w:r>
      <w:proofErr w:type="gramEnd"/>
      <w:r w:rsidRPr="000A2F10">
        <w:rPr>
          <w:rFonts w:ascii="Times New Roman" w:hAnsi="Times New Roman" w:cs="Times New Roman"/>
          <w:sz w:val="24"/>
          <w:szCs w:val="24"/>
        </w:rPr>
        <w:t xml:space="preserve"> обучающихся (за ведение инновационной деятельности).</w:t>
      </w:r>
    </w:p>
    <w:p w14:paraId="766ADD8C" w14:textId="77777777" w:rsidR="0084044D" w:rsidRPr="000A2F10" w:rsidRDefault="0084044D" w:rsidP="000A2F1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C23021" w14:textId="77777777" w:rsidR="00F01D65" w:rsidRPr="000A2F10" w:rsidRDefault="00F01D65" w:rsidP="000A2F10">
      <w:pPr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Основанием  для зачисления на дистанционное обучение являются:</w:t>
      </w:r>
    </w:p>
    <w:p w14:paraId="40BD4DF6" w14:textId="77777777" w:rsidR="00F01D65" w:rsidRPr="000A2F10" w:rsidRDefault="00F01D65" w:rsidP="000A2F1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личное заявление обучающегося;</w:t>
      </w:r>
    </w:p>
    <w:p w14:paraId="3964A677" w14:textId="77777777" w:rsidR="00F01D65" w:rsidRPr="000A2F10" w:rsidRDefault="00F01D65" w:rsidP="000A2F1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заявление родителей обучающегося (для учащихся 5 – 9 классов);</w:t>
      </w:r>
    </w:p>
    <w:p w14:paraId="655303BC" w14:textId="77777777" w:rsidR="00F01D65" w:rsidRPr="000A2F10" w:rsidRDefault="00F01D65" w:rsidP="000A2F1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 xml:space="preserve">анкета содержащая сведения </w:t>
      </w:r>
      <w:proofErr w:type="gramStart"/>
      <w:r w:rsidRPr="000A2F10">
        <w:rPr>
          <w:rFonts w:ascii="Times New Roman" w:hAnsi="Times New Roman" w:cs="Times New Roman"/>
          <w:sz w:val="24"/>
          <w:szCs w:val="24"/>
        </w:rPr>
        <w:t>об  обучающихся</w:t>
      </w:r>
      <w:proofErr w:type="gramEnd"/>
      <w:r w:rsidRPr="000A2F10">
        <w:rPr>
          <w:rFonts w:ascii="Times New Roman" w:hAnsi="Times New Roman" w:cs="Times New Roman"/>
          <w:sz w:val="24"/>
          <w:szCs w:val="24"/>
        </w:rPr>
        <w:t xml:space="preserve"> (для регистрации на сервере ДО, присвоение индивидуального пароля и логина, установление контакта);</w:t>
      </w:r>
    </w:p>
    <w:p w14:paraId="3CC341B4" w14:textId="77777777" w:rsidR="00F01D65" w:rsidRPr="000A2F10" w:rsidRDefault="00F01D65" w:rsidP="000A2F1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наличие учителей – предметников, обученных для работы дистанционно (для разработки индивидуального образовательного маршрута учащегося, осваивающего  учебный предмет с использованием  ДОТ);</w:t>
      </w:r>
    </w:p>
    <w:p w14:paraId="29BC5A47" w14:textId="77777777" w:rsidR="00F01D65" w:rsidRPr="000A2F10" w:rsidRDefault="00F01D65" w:rsidP="000A2F1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установление контакта с тьютором.</w:t>
      </w:r>
    </w:p>
    <w:p w14:paraId="39E01F00" w14:textId="77777777" w:rsidR="00F01D65" w:rsidRPr="000A2F10" w:rsidRDefault="00F01D65" w:rsidP="000A2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2083B" w14:textId="77777777" w:rsidR="00F01D65" w:rsidRPr="000A2F10" w:rsidRDefault="00F01D65" w:rsidP="000A2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F10">
        <w:rPr>
          <w:rFonts w:ascii="Times New Roman" w:hAnsi="Times New Roman" w:cs="Times New Roman"/>
          <w:b/>
          <w:sz w:val="24"/>
          <w:szCs w:val="24"/>
        </w:rPr>
        <w:t xml:space="preserve">III. Права </w:t>
      </w:r>
      <w:proofErr w:type="gramStart"/>
      <w:r w:rsidRPr="000A2F10">
        <w:rPr>
          <w:rFonts w:ascii="Times New Roman" w:hAnsi="Times New Roman" w:cs="Times New Roman"/>
          <w:b/>
          <w:sz w:val="24"/>
          <w:szCs w:val="24"/>
        </w:rPr>
        <w:t>школы  в</w:t>
      </w:r>
      <w:proofErr w:type="gramEnd"/>
      <w:r w:rsidRPr="000A2F10">
        <w:rPr>
          <w:rFonts w:ascii="Times New Roman" w:hAnsi="Times New Roman" w:cs="Times New Roman"/>
          <w:b/>
          <w:sz w:val="24"/>
          <w:szCs w:val="24"/>
        </w:rPr>
        <w:t xml:space="preserve"> рамках предоставления обучающимся обучения в форме дистанционного образования.</w:t>
      </w:r>
    </w:p>
    <w:p w14:paraId="5CD2B957" w14:textId="77777777" w:rsidR="00F01D65" w:rsidRPr="000A2F10" w:rsidRDefault="00F01D65" w:rsidP="000A2F10">
      <w:pPr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Школа имеет право:</w:t>
      </w:r>
    </w:p>
    <w:p w14:paraId="1B1D2CC1" w14:textId="77777777" w:rsidR="00F01D65" w:rsidRPr="000A2F10" w:rsidRDefault="00F01D65" w:rsidP="000A2F1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(</w:t>
      </w:r>
      <w:r w:rsidR="00B76517">
        <w:rPr>
          <w:rFonts w:ascii="Times New Roman" w:hAnsi="Times New Roman" w:cs="Times New Roman"/>
          <w:sz w:val="24"/>
          <w:szCs w:val="24"/>
        </w:rPr>
        <w:t>Федеральный з</w:t>
      </w:r>
      <w:r w:rsidR="0084044D" w:rsidRPr="000A2F10">
        <w:rPr>
          <w:rFonts w:ascii="Times New Roman" w:hAnsi="Times New Roman" w:cs="Times New Roman"/>
          <w:sz w:val="24"/>
          <w:szCs w:val="24"/>
        </w:rPr>
        <w:t>акон  «Об  образовании</w:t>
      </w:r>
      <w:r w:rsidR="00B76517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Pr="000A2F10">
        <w:rPr>
          <w:rFonts w:ascii="Times New Roman" w:hAnsi="Times New Roman" w:cs="Times New Roman"/>
          <w:sz w:val="24"/>
          <w:szCs w:val="24"/>
        </w:rPr>
        <w:t>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обучающихся.</w:t>
      </w:r>
    </w:p>
    <w:p w14:paraId="494A9C0A" w14:textId="77777777" w:rsidR="00F01D65" w:rsidRPr="000A2F10" w:rsidRDefault="00F01D65" w:rsidP="000A2F1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ДОТ.</w:t>
      </w:r>
    </w:p>
    <w:p w14:paraId="4E5100C0" w14:textId="77777777" w:rsidR="00F01D65" w:rsidRPr="000A2F10" w:rsidRDefault="00F01D65" w:rsidP="000A2F1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Вести учет результатов образовательного процесса и внутренний документооборот в электронно-цифровой форме в соответствии с федеральны</w:t>
      </w:r>
      <w:r w:rsidR="009F1BF8" w:rsidRPr="000A2F10">
        <w:rPr>
          <w:rFonts w:ascii="Times New Roman" w:hAnsi="Times New Roman" w:cs="Times New Roman"/>
          <w:sz w:val="24"/>
          <w:szCs w:val="24"/>
        </w:rPr>
        <w:t>м законом от 10.01.2002 №1-ф3 «О</w:t>
      </w:r>
      <w:r w:rsidRPr="000A2F10">
        <w:rPr>
          <w:rFonts w:ascii="Times New Roman" w:hAnsi="Times New Roman" w:cs="Times New Roman"/>
          <w:sz w:val="24"/>
          <w:szCs w:val="24"/>
        </w:rPr>
        <w:t>б электронно-цифровой подписи» (собрание законодательства Российской Федерации , 2002, №2, ст. 127)</w:t>
      </w:r>
    </w:p>
    <w:p w14:paraId="1496ACC8" w14:textId="77777777" w:rsidR="0084044D" w:rsidRPr="000A2F10" w:rsidRDefault="0084044D" w:rsidP="000A2F1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6F1EC3" w14:textId="77777777" w:rsidR="00F01D65" w:rsidRPr="000A2F10" w:rsidRDefault="00F01D65" w:rsidP="000A2F10">
      <w:pPr>
        <w:jc w:val="both"/>
        <w:rPr>
          <w:rFonts w:ascii="Times New Roman" w:hAnsi="Times New Roman" w:cs="Times New Roman"/>
          <w:sz w:val="24"/>
          <w:szCs w:val="24"/>
        </w:rPr>
      </w:pPr>
      <w:r w:rsidRPr="000A2F10">
        <w:rPr>
          <w:rFonts w:ascii="Times New Roman" w:hAnsi="Times New Roman" w:cs="Times New Roman"/>
          <w:sz w:val="24"/>
          <w:szCs w:val="24"/>
        </w:rPr>
        <w:t>Сохранение сведений об итоговой государственной аттестации личных документов обучающихся на бумажном носителе являются обязательным.</w:t>
      </w:r>
    </w:p>
    <w:p w14:paraId="08FC2231" w14:textId="77777777" w:rsidR="006E0578" w:rsidRDefault="006E0578" w:rsidP="000A2F10">
      <w:pPr>
        <w:jc w:val="both"/>
      </w:pPr>
    </w:p>
    <w:p w14:paraId="4BB87550" w14:textId="77777777" w:rsidR="00F01D65" w:rsidRDefault="00F01D65" w:rsidP="00303A0E"/>
    <w:sectPr w:rsidR="00F01D65" w:rsidSect="000A2F10"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22030F10"/>
    <w:multiLevelType w:val="hybridMultilevel"/>
    <w:tmpl w:val="F7529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56752">
    <w:abstractNumId w:val="0"/>
  </w:num>
  <w:num w:numId="2" w16cid:durableId="1812945108">
    <w:abstractNumId w:val="1"/>
  </w:num>
  <w:num w:numId="3" w16cid:durableId="1363356726">
    <w:abstractNumId w:val="2"/>
  </w:num>
  <w:num w:numId="4" w16cid:durableId="152450801">
    <w:abstractNumId w:val="3"/>
  </w:num>
  <w:num w:numId="5" w16cid:durableId="1648896360">
    <w:abstractNumId w:val="4"/>
  </w:num>
  <w:num w:numId="6" w16cid:durableId="2038264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D65"/>
    <w:rsid w:val="000A2F10"/>
    <w:rsid w:val="002571FC"/>
    <w:rsid w:val="00303A0E"/>
    <w:rsid w:val="004B67E7"/>
    <w:rsid w:val="006E0578"/>
    <w:rsid w:val="0084044D"/>
    <w:rsid w:val="008812EE"/>
    <w:rsid w:val="009D35B9"/>
    <w:rsid w:val="009F1BF8"/>
    <w:rsid w:val="00B76517"/>
    <w:rsid w:val="00BA63BD"/>
    <w:rsid w:val="00BF793A"/>
    <w:rsid w:val="00C15E88"/>
    <w:rsid w:val="00E9346E"/>
    <w:rsid w:val="00F01D65"/>
    <w:rsid w:val="00F57144"/>
    <w:rsid w:val="00F578F9"/>
    <w:rsid w:val="00F8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B974"/>
  <w15:docId w15:val="{5F4737A1-121A-41DE-B65E-C8C9F787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ученик</cp:lastModifiedBy>
  <cp:revision>9</cp:revision>
  <cp:lastPrinted>2014-01-08T08:28:00Z</cp:lastPrinted>
  <dcterms:created xsi:type="dcterms:W3CDTF">2013-11-03T08:45:00Z</dcterms:created>
  <dcterms:modified xsi:type="dcterms:W3CDTF">2024-07-04T06:26:00Z</dcterms:modified>
</cp:coreProperties>
</file>